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66A3" w:rsidRDefault="00A766A3" w:rsidP="00A766A3">
      <w:pPr>
        <w:jc w:val="both"/>
      </w:pPr>
      <w:r>
        <w:t>K.ZP. FC.3320-</w:t>
      </w:r>
      <w:r w:rsidR="008F0227">
        <w:t>…..</w:t>
      </w:r>
      <w:r>
        <w:t>/</w:t>
      </w:r>
      <w:r w:rsidR="008F0227">
        <w:t>20</w:t>
      </w:r>
    </w:p>
    <w:p w:rsidR="00A766A3" w:rsidRDefault="00A766A3" w:rsidP="00A766A3">
      <w:pPr>
        <w:jc w:val="both"/>
        <w:rPr>
          <w:b/>
        </w:rPr>
      </w:pPr>
      <w:r>
        <w:t xml:space="preserve">                                                                </w:t>
      </w:r>
      <w:r w:rsidRPr="00023509">
        <w:rPr>
          <w:b/>
        </w:rPr>
        <w:t xml:space="preserve">UMOWA </w:t>
      </w:r>
    </w:p>
    <w:p w:rsidR="00A766A3" w:rsidRPr="00023509" w:rsidRDefault="00A766A3" w:rsidP="00A766A3">
      <w:pPr>
        <w:jc w:val="both"/>
        <w:rPr>
          <w:b/>
        </w:rPr>
      </w:pPr>
    </w:p>
    <w:p w:rsidR="00A766A3" w:rsidRPr="00EC2231" w:rsidRDefault="00A766A3" w:rsidP="00A766A3">
      <w:pPr>
        <w:jc w:val="both"/>
        <w:rPr>
          <w:b/>
        </w:rPr>
      </w:pPr>
      <w:r w:rsidRPr="00EC2231">
        <w:t xml:space="preserve">zawarta w Wąbrzeźnie, dnia </w:t>
      </w:r>
      <w:r w:rsidR="008F0227">
        <w:t>……..</w:t>
      </w:r>
      <w:r>
        <w:t xml:space="preserve"> czerwca 20</w:t>
      </w:r>
      <w:r w:rsidR="008F0227">
        <w:t>20</w:t>
      </w:r>
      <w:r>
        <w:t xml:space="preserve"> roku </w:t>
      </w:r>
      <w:r w:rsidRPr="00EC2231">
        <w:t xml:space="preserve">pomiędzy </w:t>
      </w:r>
      <w:r w:rsidRPr="00EC2231">
        <w:rPr>
          <w:b/>
        </w:rPr>
        <w:t xml:space="preserve">Powiatem Wąbrzeskim ul. Wolności 44, 87 – 200 Wąbrzeźno NIP: 8781736265/Domem Pomocy Społecznej w Wąbrzeźnie ul. Pod Młynik </w:t>
      </w:r>
      <w:smartTag w:uri="urn:schemas-microsoft-com:office:smarttags" w:element="metricconverter">
        <w:smartTagPr>
          <w:attr w:name="ProductID" w:val="4 A"/>
        </w:smartTagPr>
        <w:r w:rsidRPr="00EC2231">
          <w:rPr>
            <w:b/>
          </w:rPr>
          <w:t>4 A</w:t>
        </w:r>
      </w:smartTag>
      <w:r w:rsidRPr="00EC2231">
        <w:rPr>
          <w:b/>
        </w:rPr>
        <w:t xml:space="preserve"> reprezentowanym przez:</w:t>
      </w:r>
    </w:p>
    <w:p w:rsidR="00A766A3" w:rsidRDefault="00A766A3" w:rsidP="00A766A3">
      <w:pPr>
        <w:jc w:val="both"/>
      </w:pPr>
      <w:r>
        <w:t xml:space="preserve">Dyrektora: </w:t>
      </w:r>
      <w:r>
        <w:rPr>
          <w:b/>
        </w:rPr>
        <w:t>mgr Aldonę Klimczak</w:t>
      </w:r>
      <w:r>
        <w:t>, przy kontrasygnacie głównego księgowego</w:t>
      </w:r>
    </w:p>
    <w:p w:rsidR="00A766A3" w:rsidRDefault="00A766A3" w:rsidP="00A766A3">
      <w:pPr>
        <w:jc w:val="both"/>
      </w:pPr>
      <w:r>
        <w:t xml:space="preserve"> </w:t>
      </w:r>
      <w:r>
        <w:rPr>
          <w:b/>
        </w:rPr>
        <w:t>– Marii Kalinowskiej</w:t>
      </w:r>
      <w:r>
        <w:t xml:space="preserve">  - zwanym dalej Zamawiającym,</w:t>
      </w:r>
    </w:p>
    <w:p w:rsidR="00A766A3" w:rsidRDefault="00A766A3" w:rsidP="00A766A3">
      <w:pPr>
        <w:jc w:val="both"/>
        <w:rPr>
          <w:bCs/>
          <w:spacing w:val="1"/>
        </w:rPr>
      </w:pPr>
      <w:r>
        <w:t xml:space="preserve">a </w:t>
      </w:r>
      <w:r w:rsidR="008F0227">
        <w:t>………………………………….</w:t>
      </w:r>
      <w:r>
        <w:t xml:space="preserve">, </w:t>
      </w:r>
      <w:r>
        <w:rPr>
          <w:b/>
        </w:rPr>
        <w:t xml:space="preserve"> </w:t>
      </w:r>
      <w:r w:rsidRPr="003E1703">
        <w:rPr>
          <w:b/>
        </w:rPr>
        <w:t xml:space="preserve"> reprezentowanym przez: </w:t>
      </w:r>
      <w:r w:rsidR="008F0227">
        <w:rPr>
          <w:b/>
        </w:rPr>
        <w:t>……………………</w:t>
      </w:r>
      <w:r>
        <w:rPr>
          <w:b/>
        </w:rPr>
        <w:t xml:space="preserve"> - </w:t>
      </w:r>
      <w:r>
        <w:t xml:space="preserve">zwanym dalej </w:t>
      </w:r>
      <w:r>
        <w:rPr>
          <w:bCs/>
        </w:rPr>
        <w:t>Wykonawcą.</w:t>
      </w:r>
    </w:p>
    <w:p w:rsidR="00A766A3" w:rsidRDefault="00A766A3" w:rsidP="00A766A3">
      <w:pPr>
        <w:jc w:val="both"/>
        <w:rPr>
          <w:bCs/>
          <w:spacing w:val="1"/>
        </w:rPr>
      </w:pPr>
    </w:p>
    <w:p w:rsidR="00A766A3" w:rsidRDefault="00A766A3" w:rsidP="00A766A3">
      <w:pPr>
        <w:jc w:val="center"/>
        <w:rPr>
          <w:bCs/>
          <w:spacing w:val="1"/>
        </w:rPr>
      </w:pPr>
      <w:r>
        <w:rPr>
          <w:bCs/>
          <w:spacing w:val="1"/>
        </w:rPr>
        <w:t>§ 1</w:t>
      </w:r>
    </w:p>
    <w:p w:rsidR="00A766A3" w:rsidRDefault="00A766A3" w:rsidP="00A766A3">
      <w:pPr>
        <w:jc w:val="both"/>
        <w:rPr>
          <w:bCs/>
          <w:spacing w:val="1"/>
        </w:rPr>
      </w:pPr>
    </w:p>
    <w:p w:rsidR="00A766A3" w:rsidRDefault="00A766A3" w:rsidP="00A766A3">
      <w:pPr>
        <w:jc w:val="both"/>
        <w:rPr>
          <w:bCs/>
        </w:rPr>
      </w:pPr>
      <w:r>
        <w:t>Niniejszą umowę zawarto bez stosowania przepisów Ustawy z dnia 29 stycznia 2004r. Prawo zamówień publicznych (</w:t>
      </w:r>
      <w:proofErr w:type="spellStart"/>
      <w:r>
        <w:t>t.j</w:t>
      </w:r>
      <w:proofErr w:type="spellEnd"/>
      <w:r>
        <w:t xml:space="preserve">. </w:t>
      </w:r>
      <w:r>
        <w:rPr>
          <w:color w:val="000000"/>
        </w:rPr>
        <w:t>DZ. U. z 2013 r. poz. 907 ze zm.</w:t>
      </w:r>
      <w:r>
        <w:t>), na podst. art. 4 pkt 8 cytowanej ustawy.</w:t>
      </w:r>
    </w:p>
    <w:p w:rsidR="00A766A3" w:rsidRDefault="00A766A3" w:rsidP="00A766A3">
      <w:pPr>
        <w:jc w:val="center"/>
      </w:pPr>
      <w:r>
        <w:rPr>
          <w:bCs/>
        </w:rPr>
        <w:t>§ 2</w:t>
      </w:r>
    </w:p>
    <w:p w:rsidR="00A766A3" w:rsidRDefault="00A766A3" w:rsidP="00A766A3">
      <w:pPr>
        <w:jc w:val="both"/>
      </w:pPr>
      <w:r>
        <w:t xml:space="preserve">                                                                    </w:t>
      </w:r>
    </w:p>
    <w:p w:rsidR="00A766A3" w:rsidRDefault="00A766A3" w:rsidP="00A766A3">
      <w:pPr>
        <w:numPr>
          <w:ilvl w:val="0"/>
          <w:numId w:val="4"/>
        </w:numPr>
        <w:jc w:val="both"/>
      </w:pPr>
      <w:r>
        <w:t xml:space="preserve">Przedmiotem umowy jest dostawa do siedziby Zamawiającego towarów w postaci </w:t>
      </w:r>
      <w:proofErr w:type="spellStart"/>
      <w:r>
        <w:t>pieluchomajtek</w:t>
      </w:r>
      <w:proofErr w:type="spellEnd"/>
      <w:r>
        <w:t xml:space="preserve">, majtek chłonnych, wkładów anatomicznych, podkładów higienicznych, pianek myjących, chusteczek nasączonych, myjek </w:t>
      </w:r>
      <w:proofErr w:type="spellStart"/>
      <w:r>
        <w:t>niepodfoliowanych</w:t>
      </w:r>
      <w:proofErr w:type="spellEnd"/>
      <w:r>
        <w:t xml:space="preserve">  na potrzeby mieszkańców Domu Pomocy Społecznej w Wąbrzeźnie na podstawie zamówień składanych przez Zamawiającego.</w:t>
      </w:r>
    </w:p>
    <w:p w:rsidR="00A766A3" w:rsidRDefault="00A766A3" w:rsidP="00A766A3">
      <w:pPr>
        <w:numPr>
          <w:ilvl w:val="0"/>
          <w:numId w:val="4"/>
        </w:numPr>
        <w:jc w:val="both"/>
      </w:pPr>
      <w:r>
        <w:t xml:space="preserve">Umowa niniejsza została zawarta w wyniku przeprowadzonego zapytania   ofertowego na badanym rynku. </w:t>
      </w:r>
    </w:p>
    <w:p w:rsidR="00A766A3" w:rsidRDefault="00A766A3" w:rsidP="00A766A3">
      <w:pPr>
        <w:ind w:left="756" w:hanging="396"/>
        <w:jc w:val="both"/>
      </w:pPr>
      <w:r>
        <w:t>3.</w:t>
      </w:r>
      <w:r>
        <w:tab/>
        <w:t xml:space="preserve">Transport i dostawa do siedziby Zamawiającego </w:t>
      </w:r>
      <w:proofErr w:type="spellStart"/>
      <w:r>
        <w:t>pieluchomajtek</w:t>
      </w:r>
      <w:proofErr w:type="spellEnd"/>
      <w:r>
        <w:t>, majtek chłonnych i wkładów anatomicznych i reszty asortymentu zamawianego przez Zamawiającego odbywa się na koszt i ryzyko Wykonawcy.</w:t>
      </w:r>
    </w:p>
    <w:p w:rsidR="00A766A3" w:rsidRDefault="00A766A3" w:rsidP="00A766A3">
      <w:pPr>
        <w:ind w:left="3552" w:firstLine="696"/>
      </w:pPr>
      <w:r>
        <w:t xml:space="preserve">   </w:t>
      </w:r>
    </w:p>
    <w:p w:rsidR="00A766A3" w:rsidRDefault="00A766A3" w:rsidP="00A766A3">
      <w:pPr>
        <w:ind w:left="3552" w:firstLine="696"/>
      </w:pPr>
      <w:r>
        <w:t>§ 3</w:t>
      </w:r>
    </w:p>
    <w:p w:rsidR="00A766A3" w:rsidRDefault="00A766A3" w:rsidP="00A766A3">
      <w:pPr>
        <w:ind w:left="720"/>
        <w:jc w:val="both"/>
      </w:pPr>
    </w:p>
    <w:p w:rsidR="00A766A3" w:rsidRDefault="00A766A3" w:rsidP="00A766A3">
      <w:pPr>
        <w:numPr>
          <w:ilvl w:val="0"/>
          <w:numId w:val="1"/>
        </w:numPr>
        <w:jc w:val="both"/>
      </w:pPr>
      <w:r>
        <w:t xml:space="preserve">Dostawa </w:t>
      </w:r>
      <w:proofErr w:type="spellStart"/>
      <w:r>
        <w:t>pieluchomajtek</w:t>
      </w:r>
      <w:proofErr w:type="spellEnd"/>
      <w:r>
        <w:t>, majtek chłonnych, wkładów anatomicznych i reszty asortymentu przez Wykonawcę dokonywana jest na podstawie zamówień wysyłanych przez Zamawiającego faxem, mailem lub telefonicznie. Zamawiający zobowiązuje się składać zamówienia co najmniej na 7 dni przed terminem dostawy, o którym mowa  poniżej</w:t>
      </w:r>
    </w:p>
    <w:p w:rsidR="00A766A3" w:rsidRDefault="00A766A3" w:rsidP="00A766A3">
      <w:pPr>
        <w:numPr>
          <w:ilvl w:val="0"/>
          <w:numId w:val="1"/>
        </w:numPr>
        <w:jc w:val="both"/>
      </w:pPr>
      <w:r>
        <w:t>Wykonawca zobowiązuje się wykonywać złożone przez Zamawiającego zamówienia w terminach wskazanych na zamówieniach, przy czym Wykonawca będzie dostarczał zamówione towary według potrzeb zamawiającego. Zmiana terminu dostawy wymaga zgody obu stron wyrażonej w formie pisemnej.</w:t>
      </w:r>
    </w:p>
    <w:p w:rsidR="00A766A3" w:rsidRDefault="00A766A3" w:rsidP="00A766A3">
      <w:pPr>
        <w:numPr>
          <w:ilvl w:val="0"/>
          <w:numId w:val="1"/>
        </w:numPr>
        <w:jc w:val="both"/>
      </w:pPr>
      <w:r>
        <w:t xml:space="preserve">Zamówienie, o którym mowa w ust. 1 powinno określać w szczególności: termin dostawy, ilość i rodzaj zamawianych </w:t>
      </w:r>
      <w:proofErr w:type="spellStart"/>
      <w:r>
        <w:t>pieluchomajtek</w:t>
      </w:r>
      <w:proofErr w:type="spellEnd"/>
      <w:r>
        <w:t xml:space="preserve">, majtek chłonnych, wkładów anatomicznych i reszty asortymentu objętego zapytaniem ofertowym. </w:t>
      </w:r>
    </w:p>
    <w:p w:rsidR="00A766A3" w:rsidRDefault="00A766A3" w:rsidP="00A766A3">
      <w:pPr>
        <w:ind w:left="360"/>
        <w:jc w:val="both"/>
      </w:pPr>
      <w:r>
        <w:t xml:space="preserve"> </w:t>
      </w:r>
    </w:p>
    <w:p w:rsidR="00A766A3" w:rsidRDefault="00A766A3" w:rsidP="00A766A3">
      <w:pPr>
        <w:ind w:left="720"/>
        <w:jc w:val="both"/>
        <w:rPr>
          <w:b/>
        </w:rPr>
      </w:pPr>
      <w:r>
        <w:t xml:space="preserve">                                                              § 4</w:t>
      </w:r>
    </w:p>
    <w:p w:rsidR="00A766A3" w:rsidRDefault="00A766A3" w:rsidP="00A766A3">
      <w:pPr>
        <w:ind w:left="720"/>
        <w:jc w:val="both"/>
        <w:rPr>
          <w:b/>
        </w:rPr>
      </w:pPr>
    </w:p>
    <w:p w:rsidR="00A766A3" w:rsidRDefault="00A766A3" w:rsidP="00A766A3">
      <w:pPr>
        <w:ind w:left="720" w:hanging="348"/>
        <w:jc w:val="both"/>
      </w:pPr>
      <w:r>
        <w:t>1.  Ceny wymienionego w  § 1 towaru wynikają z oferty złożonej przez Wykonawcę,     wybranej jako najkorzystniejsza w wyniku przeprowadzonego zapytania ofertowego, która stanowi załącznik do niniejszej umowy.</w:t>
      </w:r>
    </w:p>
    <w:p w:rsidR="00A766A3" w:rsidRDefault="00A766A3" w:rsidP="00A766A3">
      <w:pPr>
        <w:tabs>
          <w:tab w:val="left" w:pos="6870"/>
        </w:tabs>
        <w:ind w:left="744" w:hanging="348"/>
        <w:jc w:val="both"/>
        <w:rPr>
          <w:b/>
        </w:rPr>
      </w:pPr>
      <w:r>
        <w:lastRenderedPageBreak/>
        <w:t xml:space="preserve">2. </w:t>
      </w:r>
      <w:r>
        <w:rPr>
          <w:b/>
        </w:rPr>
        <w:t xml:space="preserve">Cena, o której mowa w ust. 1 powyżej obejmuje wszelkie ryzyko i odpowiedzialność Wykonawcy za prawidłowe oszacowanie wszystkich kosztów związanych z wykonaniem umowy. Podana przez Wykonawcę cena w ofercie jest traktowana jako stała z uwzględnieniem w szczególności planowanej stopy inflacji i ustawowego wzrostu podatku VAT.  Cena ta nie może ulec zmianie w trakcie obowiązywania umowy. </w:t>
      </w:r>
    </w:p>
    <w:p w:rsidR="00A766A3" w:rsidRDefault="00A766A3" w:rsidP="00A766A3">
      <w:pPr>
        <w:ind w:left="4260"/>
        <w:jc w:val="both"/>
        <w:rPr>
          <w:b/>
        </w:rPr>
      </w:pPr>
    </w:p>
    <w:p w:rsidR="00A766A3" w:rsidRDefault="00A766A3" w:rsidP="00A766A3">
      <w:pPr>
        <w:ind w:left="4260"/>
        <w:jc w:val="both"/>
        <w:rPr>
          <w:b/>
        </w:rPr>
      </w:pPr>
      <w:r>
        <w:rPr>
          <w:b/>
        </w:rPr>
        <w:t xml:space="preserve">    </w:t>
      </w:r>
      <w:r>
        <w:t>§ 5</w:t>
      </w:r>
    </w:p>
    <w:p w:rsidR="00A766A3" w:rsidRDefault="00A766A3" w:rsidP="00A766A3">
      <w:pPr>
        <w:ind w:left="720"/>
        <w:jc w:val="both"/>
        <w:rPr>
          <w:b/>
        </w:rPr>
      </w:pPr>
    </w:p>
    <w:p w:rsidR="00A766A3" w:rsidRDefault="00A766A3" w:rsidP="00A766A3">
      <w:pPr>
        <w:numPr>
          <w:ilvl w:val="0"/>
          <w:numId w:val="3"/>
        </w:numPr>
        <w:jc w:val="both"/>
      </w:pPr>
      <w:r>
        <w:t>Zamawiający zobowiązany jest do zbadania ilości dostarczonych towarów, przed pokwitowaniem ich odbioru. W przypadku stwierdzenia braków ilościowych zamawiający zobowiązany jest je zgłosić przy każdym odbiorze dostarczonych towarów. Reklamację dotyczącą różnic ilościowych towaru należy sporządzić w obecności kierowcy pod rygorem jej nieuwzględnienia przez Wykonawcę. Reklamację podpisuje upoważniony przedstawiciel Zamawiającego oraz kierowca Wykonawcy.</w:t>
      </w:r>
    </w:p>
    <w:p w:rsidR="00A766A3" w:rsidRDefault="00A766A3" w:rsidP="00A766A3">
      <w:pPr>
        <w:numPr>
          <w:ilvl w:val="0"/>
          <w:numId w:val="3"/>
        </w:numPr>
        <w:jc w:val="both"/>
      </w:pPr>
      <w:r>
        <w:t>W przypadku stwierdzenia w realizowanej dostawie jakichkolwiek niezgodności jakościowych, których nie udało się stwierdzić w chwili odbioru dostawy, Zamawiający zobowiązany jest do ich zgłaszania za pomocą faksu lub za pośrednictwem poczty elektronicznej w terminie 7 dni od dnia ich dostrzeżenia.</w:t>
      </w:r>
    </w:p>
    <w:p w:rsidR="00A766A3" w:rsidRDefault="00A766A3" w:rsidP="00A766A3">
      <w:pPr>
        <w:numPr>
          <w:ilvl w:val="0"/>
          <w:numId w:val="3"/>
        </w:numPr>
        <w:jc w:val="both"/>
      </w:pPr>
      <w:r>
        <w:t xml:space="preserve">Wykonawca zobowiązuje się do usunięcia wad jakościowych i ilościowych dostarczanych towarów w terminie 7 dni od dnia ich zgłoszenia przez Zamawiającego.    </w:t>
      </w:r>
    </w:p>
    <w:p w:rsidR="00A766A3" w:rsidRDefault="00A766A3" w:rsidP="00A766A3">
      <w:pPr>
        <w:ind w:left="780"/>
        <w:jc w:val="both"/>
      </w:pPr>
    </w:p>
    <w:p w:rsidR="00A766A3" w:rsidRDefault="00A766A3" w:rsidP="00A766A3">
      <w:pPr>
        <w:ind w:left="780"/>
        <w:jc w:val="both"/>
        <w:rPr>
          <w:b/>
        </w:rPr>
      </w:pPr>
      <w:r>
        <w:t xml:space="preserve">                                                             § 6</w:t>
      </w:r>
    </w:p>
    <w:p w:rsidR="00A766A3" w:rsidRDefault="00A766A3" w:rsidP="00A766A3">
      <w:pPr>
        <w:ind w:left="780"/>
        <w:jc w:val="both"/>
        <w:rPr>
          <w:b/>
        </w:rPr>
      </w:pPr>
    </w:p>
    <w:p w:rsidR="00A766A3" w:rsidRDefault="00A766A3" w:rsidP="00A766A3">
      <w:pPr>
        <w:numPr>
          <w:ilvl w:val="0"/>
          <w:numId w:val="2"/>
        </w:numPr>
        <w:jc w:val="both"/>
      </w:pPr>
      <w:r>
        <w:t>Dokumentem rozliczeniowym jest faktura wystawiona przez Wykonawcę w dniu dostawy towaru.</w:t>
      </w:r>
    </w:p>
    <w:p w:rsidR="00A766A3" w:rsidRDefault="00A766A3" w:rsidP="00A766A3">
      <w:pPr>
        <w:numPr>
          <w:ilvl w:val="0"/>
          <w:numId w:val="2"/>
        </w:numPr>
        <w:jc w:val="both"/>
      </w:pPr>
      <w:r>
        <w:t>Zapłata faktur przez Zamawiającego nastąpi po wykonaniu dostawy towaru przez Wykonawcę przelewem, na wskazany przez Wykonawcę rachunek bankowy, w terminie 30 dni od dnia dostarczenia Zamawiającemu prawidłowo wystawionej faktury.</w:t>
      </w:r>
    </w:p>
    <w:p w:rsidR="00A766A3" w:rsidRDefault="00A766A3" w:rsidP="00A766A3">
      <w:pPr>
        <w:ind w:left="720"/>
        <w:jc w:val="both"/>
        <w:rPr>
          <w:b/>
        </w:rPr>
      </w:pPr>
      <w:r>
        <w:t xml:space="preserve"> 3.   Za dzień zapłaty uznaje się dzień obciążenia rachunku Zamawiającego.</w:t>
      </w:r>
    </w:p>
    <w:p w:rsidR="00A766A3" w:rsidRDefault="00A766A3" w:rsidP="00A766A3">
      <w:pPr>
        <w:ind w:left="1140"/>
        <w:jc w:val="both"/>
        <w:rPr>
          <w:b/>
        </w:rPr>
      </w:pPr>
    </w:p>
    <w:p w:rsidR="00A766A3" w:rsidRDefault="00A766A3" w:rsidP="00A766A3">
      <w:pPr>
        <w:ind w:left="1140"/>
        <w:jc w:val="both"/>
      </w:pPr>
      <w:r>
        <w:t xml:space="preserve">                                                     § 7</w:t>
      </w:r>
    </w:p>
    <w:p w:rsidR="00A766A3" w:rsidRDefault="00A766A3" w:rsidP="00A766A3">
      <w:pPr>
        <w:ind w:left="1140"/>
        <w:jc w:val="both"/>
      </w:pPr>
    </w:p>
    <w:p w:rsidR="00A766A3" w:rsidRDefault="00A766A3" w:rsidP="00A766A3">
      <w:pPr>
        <w:jc w:val="both"/>
      </w:pPr>
      <w:r>
        <w:t>1. Wykonawca zobowiązuje się zapłacić Zamawiającemu kary umowne:</w:t>
      </w:r>
    </w:p>
    <w:p w:rsidR="00A766A3" w:rsidRDefault="00A766A3" w:rsidP="00A766A3">
      <w:pPr>
        <w:jc w:val="both"/>
      </w:pPr>
      <w:r>
        <w:t>1) w wysokości wartości zamówienia z ostatniego miesiąca w przypadku odstąpienia od umowy przez Zamawiającego z powodu okoliczności, za które odpowiada Wykonawca, a w szczególności w sytuacji dostawy wadliwego towaru oraz w sytuacji niedotrzymania przez Wykonawcę chociażby jednego z postanowień umowy, do których się zobowiązał,</w:t>
      </w:r>
    </w:p>
    <w:p w:rsidR="00A766A3" w:rsidRDefault="00A766A3" w:rsidP="00A766A3">
      <w:pPr>
        <w:jc w:val="both"/>
      </w:pPr>
    </w:p>
    <w:p w:rsidR="00A766A3" w:rsidRDefault="00A766A3" w:rsidP="00A766A3">
      <w:pPr>
        <w:jc w:val="both"/>
      </w:pPr>
      <w:r>
        <w:t>2) w wysokości 0,1% wartości danego zamówienia towarów brutto w przypadku opóźnienia w wykonaniu dostawy towaru, za każdy dzień opóźnienia dostawy towaru objętego danym zamówieniem, w stosunku do terminów wyznaczonych przez Zamawiającego,</w:t>
      </w:r>
    </w:p>
    <w:p w:rsidR="00A766A3" w:rsidRDefault="00A766A3" w:rsidP="00A766A3">
      <w:pPr>
        <w:jc w:val="both"/>
      </w:pPr>
      <w:r>
        <w:t>3) w wysokości 0,1% wartości danego zamówienia towarów brutto w przypadku opóźnienia w usunięciu wad ilościowych lub jakościowych dostarczonych przez Wykonawcę towarów, za każdy dzień opóźnienia w stosunku do terminów wyznaczonych w § 5 ust. 3 umowy.</w:t>
      </w:r>
    </w:p>
    <w:p w:rsidR="00A766A3" w:rsidRDefault="00A766A3" w:rsidP="00A766A3">
      <w:pPr>
        <w:jc w:val="both"/>
      </w:pPr>
    </w:p>
    <w:p w:rsidR="00A766A3" w:rsidRDefault="00A766A3" w:rsidP="00A766A3">
      <w:pPr>
        <w:jc w:val="both"/>
      </w:pPr>
      <w:r>
        <w:t xml:space="preserve">2. Karę, o której mowa w ust. 1, Wykonawca zapłaci na wskazany przez Zamawiającego rachunek bankowy przelewem, w terminie 14 dni kalendarzowych od dnia doręczenia mu </w:t>
      </w:r>
      <w:r>
        <w:lastRenderedPageBreak/>
        <w:t>żądania Zamawiającego zapłaty takiej kary umownej. Zamawiający jest upoważniony do potrącania należnych kar umownych z wynagrodzenia Wykonawcy.</w:t>
      </w:r>
    </w:p>
    <w:p w:rsidR="00A766A3" w:rsidRDefault="00A766A3" w:rsidP="00A766A3">
      <w:pPr>
        <w:jc w:val="both"/>
      </w:pPr>
    </w:p>
    <w:p w:rsidR="00A766A3" w:rsidRDefault="00A766A3" w:rsidP="00A766A3">
      <w:pPr>
        <w:jc w:val="both"/>
      </w:pPr>
      <w:r>
        <w:t xml:space="preserve">3. Zamawiający upoważniony jest do domagania się odszkodowania na zasadach ogólnych w przypadku gdy poniesiona przez niego szkoda przekracza zastrzeżoną karę umowną - kara umowna </w:t>
      </w:r>
      <w:proofErr w:type="spellStart"/>
      <w:r>
        <w:t>zaliczalna</w:t>
      </w:r>
      <w:proofErr w:type="spellEnd"/>
      <w:r>
        <w:t>.</w:t>
      </w:r>
    </w:p>
    <w:p w:rsidR="00A766A3" w:rsidRDefault="00A766A3" w:rsidP="00A766A3">
      <w:pPr>
        <w:ind w:left="1320"/>
        <w:jc w:val="both"/>
      </w:pPr>
      <w:r>
        <w:t xml:space="preserve">                                                 § 8</w:t>
      </w:r>
    </w:p>
    <w:p w:rsidR="00A766A3" w:rsidRDefault="00A766A3" w:rsidP="00A766A3">
      <w:pPr>
        <w:ind w:left="1320"/>
        <w:jc w:val="both"/>
      </w:pPr>
    </w:p>
    <w:p w:rsidR="00A766A3" w:rsidRPr="003A611F" w:rsidRDefault="00A766A3" w:rsidP="00A766A3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 xml:space="preserve">Zleceniobiorca jako podmiot, któremu Zleceniodawca powierzył przetwarzanie danych osobowych w trybie przewidzianym w art. 31 ustawy o ochronie danych osobowych oraz art. 32 – 36 Rozporządzenia Parlamentu Europejskiego i Rady (UE) 2016/679 z dnia 27 kwietnia 2016 w sprawie ochrony osób fizycznych w związku z przetwarzaniem danych osobowych i w sprawie swobodnego przepływu takich danych, zwanego dalej RODO oświadcza i gwarantuje, że przekazane dane osobowe będą przetwarzane i przechowywane zgodnie z przepisami obowiązującymi w tym zakresie. Zleceniobiorca czyli podmiot przetwarzający zobowiązuje się do:   </w:t>
      </w:r>
    </w:p>
    <w:p w:rsidR="00A766A3" w:rsidRPr="003A611F" w:rsidRDefault="00A766A3" w:rsidP="00A766A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>Podejmowania wszelkich środków technicznych i organizacyjnych, aby zapewnić odpowiedni stopień bezpieczeństwa, w tym środki, o których mowa w art. 32 RODO</w:t>
      </w:r>
    </w:p>
    <w:p w:rsidR="00A766A3" w:rsidRPr="003A611F" w:rsidRDefault="00A766A3" w:rsidP="00A766A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 xml:space="preserve">Umożliwić Zleceniodawcy czyli Administratorowi danych na każde żądanie dokonania oceniania stosowanych środków technicznych i organizacyjnych, aby przetwarzanie odbywało się zgodnie z prawem, a także uaktualniać te środki, o ile zdaniem Administratora są one niewystarczające do tego, aby zapewnić zgodnie z prawem przetwarzanie powierzonych danych osobowych. </w:t>
      </w:r>
    </w:p>
    <w:p w:rsidR="00A766A3" w:rsidRPr="003A611F" w:rsidRDefault="00A766A3" w:rsidP="00A766A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 xml:space="preserve">Pomagać Administratorowi w wywiązywaniu się z obowiązków określonych w art. 32 – 36 RODO, w szczególności podmiot przetwarzający zobowiązuje się przekazywać administratorowi informacje oraz wykonywać jego polecenia dotyczące stosownych środków zabezpieczenia danych osobowych, przypadków naruszenia ochrony danych osobowych oraz zawiadamiania  o tym organu nadzorczego lub osób, których dane osobowe dotyczą, przeprowadzenia oceny skutków ochrony danych oraz uprzednich konsultacji z organem nadzorczym i wdrożenia zaleceń organu. </w:t>
      </w:r>
    </w:p>
    <w:p w:rsidR="00A766A3" w:rsidRPr="003A611F" w:rsidRDefault="00A766A3" w:rsidP="00A766A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>Pomagać Administratorowi poprzez odpowiednie środki techniczne i organizacyjne w wywiązywaniu się z obowiązku odpowiadania na żądanie osoby, której dane dotyczą, w zakresie wykonywania jej praw określonych w art. 15 – 22 RODO.</w:t>
      </w:r>
    </w:p>
    <w:p w:rsidR="00A766A3" w:rsidRPr="003A611F" w:rsidRDefault="00A766A3" w:rsidP="00A766A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>Usunąć lub zwrócić po zakończeniu usług, zależnie od decyzji Administratora wszelkie dane osobowe oraz usunąć wszelkie ich kopie.</w:t>
      </w:r>
    </w:p>
    <w:p w:rsidR="00A766A3" w:rsidRPr="003A611F" w:rsidRDefault="00A766A3" w:rsidP="00A766A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 xml:space="preserve">Informować niezwłocznie Administratora, jeżeli jego zdaniem wydane mu polecenie stanowi naruszenie RODO lub innych przepisów o ochronie danych osobowych. </w:t>
      </w:r>
    </w:p>
    <w:p w:rsidR="00A766A3" w:rsidRPr="003A611F" w:rsidRDefault="00A766A3" w:rsidP="00A766A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 xml:space="preserve">Stosować się do ewentualnych wskazówek lub zaleceń, wydanych przez organ nadzoru lub unijny organ doradczy zajmujący się ochroną danych osobowych, po uprzednim poinformowaniu Administratora, dotyczących przetwarzania danych osobowych, w szczególności w zakresie stosowania RODO.                </w:t>
      </w:r>
    </w:p>
    <w:p w:rsidR="00A766A3" w:rsidRPr="003A611F" w:rsidRDefault="00A766A3" w:rsidP="00A766A3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</w:p>
    <w:p w:rsidR="00A766A3" w:rsidRDefault="00A766A3" w:rsidP="00A766A3">
      <w:pPr>
        <w:ind w:left="1320"/>
        <w:jc w:val="both"/>
      </w:pPr>
      <w:r>
        <w:t xml:space="preserve">        </w:t>
      </w:r>
    </w:p>
    <w:p w:rsidR="00A766A3" w:rsidRDefault="00A766A3" w:rsidP="00A766A3">
      <w:pPr>
        <w:ind w:left="4152" w:firstLine="96"/>
      </w:pPr>
      <w:r>
        <w:t>§ 9</w:t>
      </w:r>
    </w:p>
    <w:p w:rsidR="00A766A3" w:rsidRDefault="00A766A3" w:rsidP="00A766A3">
      <w:pPr>
        <w:jc w:val="both"/>
      </w:pPr>
      <w:r>
        <w:t>Wszelkie zmiany i uzupełnienia umowy wymagają pod rygorem nieważności formy pisemnej w postaci aneksu.</w:t>
      </w:r>
    </w:p>
    <w:p w:rsidR="00A766A3" w:rsidRDefault="00A766A3" w:rsidP="00A766A3">
      <w:pPr>
        <w:ind w:left="1320"/>
        <w:jc w:val="both"/>
      </w:pPr>
      <w:r>
        <w:t xml:space="preserve">                                                § 10</w:t>
      </w:r>
    </w:p>
    <w:p w:rsidR="00A766A3" w:rsidRDefault="00A766A3" w:rsidP="00A766A3">
      <w:pPr>
        <w:ind w:left="1320"/>
        <w:jc w:val="both"/>
      </w:pPr>
    </w:p>
    <w:p w:rsidR="00A766A3" w:rsidRDefault="00A766A3" w:rsidP="00A766A3">
      <w:pPr>
        <w:jc w:val="both"/>
      </w:pPr>
      <w:r>
        <w:t>W kwestiach nieuregulowanych postanowieniami niniejszej umowy zastosowanie mają przepisy Kodeksu cywilnego.</w:t>
      </w:r>
    </w:p>
    <w:p w:rsidR="00A766A3" w:rsidRDefault="00A766A3" w:rsidP="00A766A3">
      <w:pPr>
        <w:ind w:left="1320"/>
        <w:jc w:val="both"/>
      </w:pPr>
      <w:r>
        <w:lastRenderedPageBreak/>
        <w:t xml:space="preserve">                                                 § 11 </w:t>
      </w:r>
    </w:p>
    <w:p w:rsidR="00A766A3" w:rsidRDefault="00A766A3" w:rsidP="00A766A3">
      <w:pPr>
        <w:ind w:left="1320"/>
        <w:jc w:val="both"/>
      </w:pPr>
    </w:p>
    <w:p w:rsidR="00A766A3" w:rsidRDefault="00A766A3" w:rsidP="00A766A3">
      <w:pPr>
        <w:jc w:val="both"/>
      </w:pPr>
      <w:r>
        <w:t xml:space="preserve">Umowa zostaje zawarta na czas 1 roku od </w:t>
      </w:r>
      <w:r w:rsidR="008F0227">
        <w:t>…..</w:t>
      </w:r>
      <w:r>
        <w:t>.06.20</w:t>
      </w:r>
      <w:r w:rsidR="008F0227">
        <w:t>20</w:t>
      </w:r>
      <w:r>
        <w:t xml:space="preserve"> roku do </w:t>
      </w:r>
      <w:r w:rsidR="008F0227">
        <w:t>…</w:t>
      </w:r>
      <w:r>
        <w:t>.06.202</w:t>
      </w:r>
      <w:r w:rsidR="008F0227">
        <w:t>1</w:t>
      </w:r>
      <w:r>
        <w:t xml:space="preserve"> roku. </w:t>
      </w:r>
    </w:p>
    <w:p w:rsidR="00A766A3" w:rsidRDefault="00A766A3" w:rsidP="00A766A3">
      <w:pPr>
        <w:jc w:val="both"/>
      </w:pPr>
      <w:r>
        <w:t>Zamawiający zastrzega, że w roku budżetowym 20</w:t>
      </w:r>
      <w:r w:rsidR="008F0227">
        <w:t>20</w:t>
      </w:r>
      <w:r>
        <w:t xml:space="preserve"> i 202</w:t>
      </w:r>
      <w:r w:rsidR="008F0227">
        <w:t>1</w:t>
      </w:r>
      <w:r>
        <w:t xml:space="preserve"> niniejsza umowa może być realizowana do wysokości środków przewidzianych w jego budżecie na ten rok.</w:t>
      </w:r>
    </w:p>
    <w:p w:rsidR="00A766A3" w:rsidRDefault="00A766A3" w:rsidP="00A766A3">
      <w:pPr>
        <w:ind w:left="1320"/>
        <w:jc w:val="both"/>
      </w:pPr>
    </w:p>
    <w:p w:rsidR="00A766A3" w:rsidRDefault="00A766A3" w:rsidP="00A766A3">
      <w:pPr>
        <w:ind w:left="1320"/>
        <w:jc w:val="both"/>
      </w:pPr>
      <w:r>
        <w:t xml:space="preserve">                                                  § 12</w:t>
      </w:r>
    </w:p>
    <w:p w:rsidR="00A766A3" w:rsidRDefault="00A766A3" w:rsidP="00A766A3">
      <w:pPr>
        <w:ind w:left="1320"/>
        <w:jc w:val="both"/>
      </w:pPr>
    </w:p>
    <w:p w:rsidR="00A766A3" w:rsidRDefault="00A766A3" w:rsidP="00A766A3">
      <w:pPr>
        <w:jc w:val="both"/>
      </w:pPr>
      <w:r>
        <w:t xml:space="preserve">Ewentualne spory mogące wynikać na tle wykonania postanowień umowy Strony poddają rozstrzygnięciu  sądowi właściwemu dla siedziby Zamawiającego. </w:t>
      </w:r>
    </w:p>
    <w:p w:rsidR="00A766A3" w:rsidRDefault="00A766A3" w:rsidP="00A766A3">
      <w:pPr>
        <w:ind w:left="1320"/>
        <w:jc w:val="both"/>
      </w:pPr>
    </w:p>
    <w:p w:rsidR="00A766A3" w:rsidRDefault="00A766A3" w:rsidP="00A766A3">
      <w:pPr>
        <w:ind w:left="1320"/>
        <w:jc w:val="both"/>
        <w:rPr>
          <w:b/>
        </w:rPr>
      </w:pPr>
      <w:r>
        <w:t xml:space="preserve">                                                 § 13</w:t>
      </w:r>
    </w:p>
    <w:p w:rsidR="00A766A3" w:rsidRDefault="00A766A3" w:rsidP="00A766A3">
      <w:pPr>
        <w:ind w:left="1320"/>
        <w:jc w:val="both"/>
        <w:rPr>
          <w:b/>
        </w:rPr>
      </w:pPr>
    </w:p>
    <w:p w:rsidR="00A766A3" w:rsidRDefault="00A766A3" w:rsidP="00A766A3">
      <w:pPr>
        <w:jc w:val="both"/>
      </w:pPr>
      <w:r>
        <w:t>Umowę sporządzono w dwóch jednobrzmiących egzemplarzach po jednym dla każdej ze Stron.</w:t>
      </w:r>
    </w:p>
    <w:p w:rsidR="00A766A3" w:rsidRDefault="00A766A3" w:rsidP="00A766A3">
      <w:pPr>
        <w:ind w:left="1320"/>
        <w:jc w:val="both"/>
      </w:pPr>
    </w:p>
    <w:p w:rsidR="00A766A3" w:rsidRDefault="00A766A3" w:rsidP="00A766A3">
      <w:pPr>
        <w:ind w:left="1320"/>
        <w:jc w:val="both"/>
      </w:pPr>
    </w:p>
    <w:p w:rsidR="00A766A3" w:rsidRDefault="00A766A3" w:rsidP="00A766A3">
      <w:pPr>
        <w:ind w:left="1320"/>
        <w:jc w:val="both"/>
      </w:pPr>
    </w:p>
    <w:p w:rsidR="00A766A3" w:rsidRDefault="00A766A3" w:rsidP="00A766A3">
      <w:pPr>
        <w:ind w:left="1320"/>
        <w:jc w:val="both"/>
      </w:pPr>
    </w:p>
    <w:p w:rsidR="008F0227" w:rsidRDefault="008F0227" w:rsidP="00A766A3">
      <w:pPr>
        <w:ind w:left="1320"/>
        <w:jc w:val="both"/>
      </w:pPr>
    </w:p>
    <w:p w:rsidR="008F0227" w:rsidRDefault="008F0227" w:rsidP="00A766A3">
      <w:pPr>
        <w:ind w:left="1320"/>
        <w:jc w:val="both"/>
      </w:pPr>
    </w:p>
    <w:p w:rsidR="008F0227" w:rsidRDefault="008F0227" w:rsidP="00A766A3">
      <w:pPr>
        <w:ind w:left="1320"/>
        <w:jc w:val="both"/>
      </w:pPr>
    </w:p>
    <w:p w:rsidR="008F0227" w:rsidRDefault="008F0227" w:rsidP="00A766A3">
      <w:pPr>
        <w:ind w:left="1320"/>
        <w:jc w:val="both"/>
      </w:pPr>
    </w:p>
    <w:p w:rsidR="008F0227" w:rsidRDefault="008F0227" w:rsidP="00A766A3">
      <w:pPr>
        <w:ind w:left="1320"/>
        <w:jc w:val="both"/>
      </w:pPr>
    </w:p>
    <w:p w:rsidR="008F0227" w:rsidRDefault="008F0227" w:rsidP="00A766A3">
      <w:pPr>
        <w:ind w:left="1320"/>
        <w:jc w:val="both"/>
      </w:pPr>
    </w:p>
    <w:p w:rsidR="008F0227" w:rsidRDefault="008F0227" w:rsidP="00A766A3">
      <w:pPr>
        <w:ind w:left="1320"/>
        <w:jc w:val="both"/>
      </w:pPr>
    </w:p>
    <w:p w:rsidR="008F0227" w:rsidRDefault="008F0227" w:rsidP="00A766A3">
      <w:pPr>
        <w:ind w:left="1320"/>
        <w:jc w:val="both"/>
      </w:pPr>
    </w:p>
    <w:p w:rsidR="00A766A3" w:rsidRDefault="00A766A3" w:rsidP="00A766A3">
      <w:pPr>
        <w:ind w:left="1320"/>
        <w:jc w:val="both"/>
      </w:pPr>
    </w:p>
    <w:p w:rsidR="00A766A3" w:rsidRDefault="00A766A3" w:rsidP="00A766A3">
      <w:pPr>
        <w:ind w:left="1320"/>
        <w:jc w:val="both"/>
      </w:pPr>
    </w:p>
    <w:p w:rsidR="00A766A3" w:rsidRDefault="00A766A3" w:rsidP="00A766A3">
      <w:pPr>
        <w:jc w:val="both"/>
        <w:rPr>
          <w:bCs/>
        </w:rPr>
      </w:pPr>
      <w:r>
        <w:rPr>
          <w:b/>
        </w:rPr>
        <w:tab/>
      </w:r>
      <w:r>
        <w:rPr>
          <w:b/>
        </w:rPr>
        <w:tab/>
        <w:t>ZAMAWIAJĄCY                                                 WYKONAWCA</w:t>
      </w:r>
    </w:p>
    <w:p w:rsidR="00A766A3" w:rsidRDefault="00A766A3" w:rsidP="00A766A3"/>
    <w:p w:rsidR="000A7EFC" w:rsidRDefault="000A7EFC"/>
    <w:sectPr w:rsidR="000A7EFC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11946C2"/>
    <w:multiLevelType w:val="hybridMultilevel"/>
    <w:tmpl w:val="079C3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A3"/>
    <w:rsid w:val="000A7EFC"/>
    <w:rsid w:val="008F0227"/>
    <w:rsid w:val="00A7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DEFB18"/>
  <w15:chartTrackingRefBased/>
  <w15:docId w15:val="{7F62DBFF-91C9-42F3-9373-89546F53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6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2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22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1322</Words>
  <Characters>7933</Characters>
  <Application>Microsoft Office Word</Application>
  <DocSecurity>0</DocSecurity>
  <Lines>66</Lines>
  <Paragraphs>18</Paragraphs>
  <ScaleCrop>false</ScaleCrop>
  <Company/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2</cp:revision>
  <cp:lastPrinted>2020-05-12T10:06:00Z</cp:lastPrinted>
  <dcterms:created xsi:type="dcterms:W3CDTF">2020-05-12T10:00:00Z</dcterms:created>
  <dcterms:modified xsi:type="dcterms:W3CDTF">2020-05-12T10:06:00Z</dcterms:modified>
</cp:coreProperties>
</file>